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kaznavysvetlivk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komentr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komentr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komentr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2204"/>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kaznavysvetlivku"/>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kaznavysvetlivku"/>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5D848135" w:rsidR="001903D7" w:rsidRPr="007673FA" w:rsidRDefault="00AA0AF4" w:rsidP="00173588">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173588">
              <w:rPr>
                <w:rFonts w:ascii="Verdana" w:hAnsi="Verdana" w:cs="Arial"/>
                <w:color w:val="002060"/>
                <w:sz w:val="20"/>
                <w:lang w:val="en-GB"/>
              </w:rPr>
              <w:t>18</w:t>
            </w:r>
            <w:r w:rsidRPr="007673FA">
              <w:rPr>
                <w:rFonts w:ascii="Verdana" w:hAnsi="Verdana" w:cs="Arial"/>
                <w:color w:val="002060"/>
                <w:sz w:val="20"/>
                <w:lang w:val="en-GB"/>
              </w:rPr>
              <w:t>/20</w:t>
            </w:r>
            <w:r w:rsidR="00173588">
              <w:rPr>
                <w:rFonts w:ascii="Verdana" w:hAnsi="Verdana" w:cs="Arial"/>
                <w:color w:val="002060"/>
                <w:sz w:val="20"/>
                <w:lang w:val="en-GB"/>
              </w:rPr>
              <w:t>19</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kaznavysvetlivk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160"/>
        <w:gridCol w:w="2163"/>
        <w:gridCol w:w="2221"/>
      </w:tblGrid>
      <w:tr w:rsidR="00173588" w:rsidRPr="009F5B61" w14:paraId="56E939EA" w14:textId="77777777" w:rsidTr="00CF3BB1">
        <w:trPr>
          <w:trHeight w:val="314"/>
        </w:trPr>
        <w:tc>
          <w:tcPr>
            <w:tcW w:w="2228" w:type="dxa"/>
            <w:shd w:val="clear" w:color="auto" w:fill="FFFFFF"/>
          </w:tcPr>
          <w:p w14:paraId="56E939E5" w14:textId="77777777" w:rsidR="00173588" w:rsidRPr="005E466D" w:rsidRDefault="00173588" w:rsidP="00173588">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13773FE9" w:rsidR="00173588" w:rsidRPr="005E466D" w:rsidRDefault="00173588" w:rsidP="00173588">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Pavol Jozef Šafárik University in Košice</w:t>
            </w:r>
          </w:p>
        </w:tc>
      </w:tr>
      <w:tr w:rsidR="00173588" w:rsidRPr="005E466D" w14:paraId="56E939F1" w14:textId="77777777" w:rsidTr="00173588">
        <w:trPr>
          <w:trHeight w:val="393"/>
        </w:trPr>
        <w:tc>
          <w:tcPr>
            <w:tcW w:w="2228" w:type="dxa"/>
            <w:shd w:val="clear" w:color="auto" w:fill="FFFFFF"/>
          </w:tcPr>
          <w:p w14:paraId="56E939EB" w14:textId="2A9960D0" w:rsidR="00173588" w:rsidRPr="005E466D" w:rsidRDefault="00173588" w:rsidP="00173588">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Odkaznavysvetlivku"/>
                <w:rFonts w:ascii="Verdana" w:hAnsi="Verdana" w:cs="Arial"/>
                <w:sz w:val="20"/>
                <w:lang w:val="en-GB"/>
              </w:rPr>
              <w:endnoteReference w:id="5"/>
            </w:r>
            <w:r w:rsidRPr="005E466D">
              <w:rPr>
                <w:rFonts w:ascii="Verdana" w:hAnsi="Verdana" w:cs="Arial"/>
                <w:sz w:val="20"/>
                <w:lang w:val="en-GB"/>
              </w:rPr>
              <w:t xml:space="preserve"> </w:t>
            </w:r>
          </w:p>
          <w:p w14:paraId="56E939ED" w14:textId="6F953045" w:rsidR="00173588" w:rsidRPr="00173588" w:rsidRDefault="00173588" w:rsidP="00173588">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6684" w:type="dxa"/>
            <w:gridSpan w:val="3"/>
            <w:shd w:val="clear" w:color="auto" w:fill="FFFFFF"/>
          </w:tcPr>
          <w:p w14:paraId="56E939F0" w14:textId="69CF12B5" w:rsidR="00173588" w:rsidRPr="005E466D" w:rsidRDefault="00173588" w:rsidP="00173588">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SK KOSICE02</w:t>
            </w:r>
          </w:p>
        </w:tc>
      </w:tr>
      <w:tr w:rsidR="00173588" w:rsidRPr="005E466D" w14:paraId="1F6BF636" w14:textId="77777777" w:rsidTr="00502436">
        <w:trPr>
          <w:trHeight w:val="314"/>
        </w:trPr>
        <w:tc>
          <w:tcPr>
            <w:tcW w:w="2228" w:type="dxa"/>
            <w:shd w:val="clear" w:color="auto" w:fill="FFFFFF"/>
          </w:tcPr>
          <w:p w14:paraId="4B15700A" w14:textId="58674788" w:rsidR="00173588" w:rsidRPr="005E466D" w:rsidRDefault="00173588" w:rsidP="00173588">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6684" w:type="dxa"/>
            <w:gridSpan w:val="3"/>
            <w:shd w:val="clear" w:color="auto" w:fill="FFFFFF"/>
          </w:tcPr>
          <w:p w14:paraId="35BFF021" w14:textId="77777777" w:rsidR="00173588" w:rsidRPr="005E466D" w:rsidRDefault="00173588" w:rsidP="00173588">
            <w:pPr>
              <w:shd w:val="clear" w:color="auto" w:fill="FFFFFF"/>
              <w:ind w:right="-993"/>
              <w:jc w:val="center"/>
              <w:rPr>
                <w:rFonts w:ascii="Verdana" w:hAnsi="Verdana" w:cs="Arial"/>
                <w:b/>
                <w:color w:val="002060"/>
                <w:sz w:val="20"/>
                <w:lang w:val="en-GB"/>
              </w:rPr>
            </w:pPr>
          </w:p>
        </w:tc>
      </w:tr>
      <w:tr w:rsidR="00173588" w:rsidRPr="005E466D" w14:paraId="56E939F6" w14:textId="77777777" w:rsidTr="00107B17">
        <w:trPr>
          <w:trHeight w:val="472"/>
        </w:trPr>
        <w:tc>
          <w:tcPr>
            <w:tcW w:w="2228" w:type="dxa"/>
            <w:shd w:val="clear" w:color="auto" w:fill="FFFFFF"/>
          </w:tcPr>
          <w:p w14:paraId="56E939F2" w14:textId="77777777" w:rsidR="00173588" w:rsidRPr="005E466D" w:rsidRDefault="00173588" w:rsidP="00173588">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173588" w:rsidRPr="005E466D" w:rsidRDefault="00173588" w:rsidP="00173588">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173588" w:rsidRPr="005E466D" w:rsidRDefault="00173588" w:rsidP="00173588">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etlivku"/>
                <w:rFonts w:ascii="Verdana" w:hAnsi="Verdana" w:cs="Arial"/>
                <w:sz w:val="20"/>
                <w:lang w:val="en-GB"/>
              </w:rPr>
              <w:endnoteReference w:id="6"/>
            </w:r>
          </w:p>
        </w:tc>
        <w:tc>
          <w:tcPr>
            <w:tcW w:w="2228" w:type="dxa"/>
            <w:shd w:val="clear" w:color="auto" w:fill="FFFFFF"/>
          </w:tcPr>
          <w:p w14:paraId="56E939F5" w14:textId="50977A7B" w:rsidR="00173588" w:rsidRPr="005E466D" w:rsidRDefault="00173588" w:rsidP="00173588">
            <w:pPr>
              <w:shd w:val="clear" w:color="auto" w:fill="FFFFFF"/>
              <w:ind w:right="-993"/>
              <w:jc w:val="left"/>
              <w:rPr>
                <w:rFonts w:ascii="Verdana" w:hAnsi="Verdana" w:cs="Arial"/>
                <w:b/>
                <w:sz w:val="20"/>
                <w:lang w:val="en-GB"/>
              </w:rPr>
            </w:pPr>
            <w:r>
              <w:rPr>
                <w:rFonts w:ascii="Verdana" w:hAnsi="Verdana" w:cs="Arial"/>
                <w:b/>
                <w:sz w:val="20"/>
                <w:lang w:val="en-GB"/>
              </w:rPr>
              <w:t>SR</w:t>
            </w:r>
          </w:p>
        </w:tc>
      </w:tr>
      <w:tr w:rsidR="00173588" w:rsidRPr="00173588" w14:paraId="56E939FC" w14:textId="77777777" w:rsidTr="00107B17">
        <w:trPr>
          <w:trHeight w:val="811"/>
        </w:trPr>
        <w:tc>
          <w:tcPr>
            <w:tcW w:w="2228" w:type="dxa"/>
            <w:shd w:val="clear" w:color="auto" w:fill="FFFFFF"/>
          </w:tcPr>
          <w:p w14:paraId="56E939F7" w14:textId="77777777" w:rsidR="00173588" w:rsidRPr="005E466D" w:rsidRDefault="00173588" w:rsidP="00173588">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4340303B" w14:textId="77777777" w:rsidR="00173588" w:rsidRPr="00173588" w:rsidRDefault="00173588" w:rsidP="00173588">
            <w:pPr>
              <w:shd w:val="clear" w:color="auto" w:fill="FFFFFF"/>
              <w:spacing w:after="0"/>
              <w:ind w:right="-993"/>
              <w:jc w:val="left"/>
              <w:rPr>
                <w:rFonts w:ascii="Verdana" w:hAnsi="Verdana" w:cs="Arial"/>
                <w:color w:val="002060"/>
                <w:sz w:val="16"/>
                <w:szCs w:val="16"/>
                <w:lang w:val="en-GB"/>
              </w:rPr>
            </w:pPr>
            <w:r w:rsidRPr="00173588">
              <w:rPr>
                <w:rFonts w:ascii="Verdana" w:hAnsi="Verdana" w:cs="Arial"/>
                <w:color w:val="002060"/>
                <w:sz w:val="16"/>
                <w:szCs w:val="16"/>
                <w:lang w:val="en-GB"/>
              </w:rPr>
              <w:t>Mgr. Mária Vasiľová, PhD.</w:t>
            </w:r>
          </w:p>
          <w:p w14:paraId="073E1BBB" w14:textId="77777777" w:rsidR="00173588" w:rsidRDefault="00173588" w:rsidP="00173588">
            <w:pPr>
              <w:shd w:val="clear" w:color="auto" w:fill="FFFFFF"/>
              <w:spacing w:after="0"/>
              <w:ind w:right="-993"/>
              <w:jc w:val="left"/>
              <w:rPr>
                <w:rFonts w:ascii="Verdana" w:hAnsi="Verdana" w:cs="Arial"/>
                <w:color w:val="002060"/>
                <w:sz w:val="16"/>
                <w:szCs w:val="16"/>
                <w:lang w:val="en-GB"/>
              </w:rPr>
            </w:pPr>
          </w:p>
          <w:p w14:paraId="10872792" w14:textId="77777777" w:rsidR="00173588" w:rsidRPr="00173588" w:rsidRDefault="00173588" w:rsidP="00173588">
            <w:pPr>
              <w:shd w:val="clear" w:color="auto" w:fill="FFFFFF"/>
              <w:spacing w:after="0"/>
              <w:ind w:right="-993"/>
              <w:jc w:val="left"/>
              <w:rPr>
                <w:rFonts w:ascii="Verdana" w:hAnsi="Verdana" w:cs="Arial"/>
                <w:color w:val="002060"/>
                <w:sz w:val="16"/>
                <w:szCs w:val="16"/>
                <w:lang w:val="en-GB"/>
              </w:rPr>
            </w:pPr>
            <w:r w:rsidRPr="00173588">
              <w:rPr>
                <w:rFonts w:ascii="Verdana" w:hAnsi="Verdana" w:cs="Arial"/>
                <w:color w:val="002060"/>
                <w:sz w:val="16"/>
                <w:szCs w:val="16"/>
                <w:lang w:val="en-GB"/>
              </w:rPr>
              <w:t>Institutional Erasmus</w:t>
            </w:r>
          </w:p>
          <w:p w14:paraId="56E939F8" w14:textId="73D319A6" w:rsidR="00173588" w:rsidRPr="005E466D" w:rsidRDefault="00173588" w:rsidP="00173588">
            <w:pPr>
              <w:shd w:val="clear" w:color="auto" w:fill="FFFFFF"/>
              <w:spacing w:after="0"/>
              <w:ind w:right="-993"/>
              <w:jc w:val="left"/>
              <w:rPr>
                <w:rFonts w:ascii="Verdana" w:hAnsi="Verdana" w:cs="Arial"/>
                <w:color w:val="002060"/>
                <w:sz w:val="20"/>
                <w:lang w:val="en-GB"/>
              </w:rPr>
            </w:pPr>
            <w:r w:rsidRPr="00173588">
              <w:rPr>
                <w:rFonts w:ascii="Verdana" w:hAnsi="Verdana" w:cs="Arial"/>
                <w:color w:val="002060"/>
                <w:sz w:val="16"/>
                <w:szCs w:val="16"/>
                <w:lang w:val="en-GB"/>
              </w:rPr>
              <w:t>Coordinator</w:t>
            </w:r>
          </w:p>
        </w:tc>
        <w:tc>
          <w:tcPr>
            <w:tcW w:w="2228" w:type="dxa"/>
            <w:shd w:val="clear" w:color="auto" w:fill="FFFFFF"/>
          </w:tcPr>
          <w:p w14:paraId="56E939F9" w14:textId="77777777" w:rsidR="00173588" w:rsidRDefault="00173588" w:rsidP="00173588">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173588" w:rsidRPr="00C17AB2" w:rsidRDefault="00173588" w:rsidP="00173588">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3923ECDD" w14:textId="311BE6C3" w:rsidR="00173588" w:rsidRDefault="00184035" w:rsidP="00173588">
            <w:pPr>
              <w:shd w:val="clear" w:color="auto" w:fill="FFFFFF"/>
              <w:ind w:right="-993"/>
              <w:jc w:val="left"/>
              <w:rPr>
                <w:rFonts w:ascii="Verdana" w:hAnsi="Verdana" w:cs="Arial"/>
                <w:color w:val="002060"/>
                <w:sz w:val="16"/>
                <w:szCs w:val="16"/>
                <w:lang w:val="fr-BE"/>
              </w:rPr>
            </w:pPr>
            <w:hyperlink r:id="rId11" w:history="1">
              <w:r w:rsidR="00173588" w:rsidRPr="00DA7C69">
                <w:rPr>
                  <w:rStyle w:val="Hypertextovprepojenie"/>
                  <w:rFonts w:ascii="Verdana" w:hAnsi="Verdana" w:cs="Arial"/>
                  <w:sz w:val="16"/>
                  <w:szCs w:val="16"/>
                  <w:lang w:val="hu-HU"/>
                </w:rPr>
                <w:t>m</w:t>
              </w:r>
              <w:r w:rsidR="00173588" w:rsidRPr="00DA7C69">
                <w:rPr>
                  <w:rStyle w:val="Hypertextovprepojenie"/>
                  <w:rFonts w:ascii="Verdana" w:hAnsi="Verdana" w:cs="Arial"/>
                  <w:sz w:val="16"/>
                  <w:szCs w:val="16"/>
                  <w:lang w:val="fr-BE"/>
                </w:rPr>
                <w:t>aria.vasilova@upjs.sk</w:t>
              </w:r>
            </w:hyperlink>
          </w:p>
          <w:p w14:paraId="56E939FB" w14:textId="5CE93037" w:rsidR="00173588" w:rsidRPr="00173588" w:rsidRDefault="00173588" w:rsidP="00173588">
            <w:pPr>
              <w:shd w:val="clear" w:color="auto" w:fill="FFFFFF"/>
              <w:ind w:right="-993"/>
              <w:jc w:val="left"/>
              <w:rPr>
                <w:rFonts w:ascii="Verdana" w:hAnsi="Verdana" w:cs="Arial"/>
                <w:color w:val="002060"/>
                <w:sz w:val="16"/>
                <w:szCs w:val="16"/>
                <w:lang w:val="fr-BE"/>
              </w:rPr>
            </w:pPr>
            <w:r>
              <w:rPr>
                <w:rFonts w:ascii="Verdana" w:hAnsi="Verdana" w:cs="Arial"/>
                <w:color w:val="002060"/>
                <w:sz w:val="16"/>
                <w:szCs w:val="16"/>
                <w:lang w:val="fr-BE"/>
              </w:rPr>
              <w:t>+421 55 234 1159</w:t>
            </w:r>
          </w:p>
        </w:tc>
      </w:tr>
      <w:tr w:rsidR="00173588" w:rsidRPr="005F0E76" w14:paraId="56E93A03" w14:textId="77777777" w:rsidTr="00107B17">
        <w:trPr>
          <w:trHeight w:val="811"/>
        </w:trPr>
        <w:tc>
          <w:tcPr>
            <w:tcW w:w="2228" w:type="dxa"/>
            <w:shd w:val="clear" w:color="auto" w:fill="FFFFFF"/>
          </w:tcPr>
          <w:p w14:paraId="56E939FF" w14:textId="2C05C13D" w:rsidR="00173588" w:rsidRPr="00800D27" w:rsidRDefault="00173588" w:rsidP="00173588">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173588" w:rsidRPr="00800D27" w:rsidRDefault="00173588" w:rsidP="00173588">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173588" w:rsidRPr="00782942" w:rsidRDefault="00173588" w:rsidP="0017358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173588" w:rsidRPr="00F8532D" w:rsidRDefault="00173588" w:rsidP="0017358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173588" w:rsidRDefault="00184035" w:rsidP="00173588">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173588">
                  <w:rPr>
                    <w:rFonts w:ascii="MS Gothic" w:eastAsia="MS Gothic" w:hAnsi="MS Gothic" w:cs="Arial" w:hint="eastAsia"/>
                    <w:sz w:val="16"/>
                    <w:szCs w:val="16"/>
                    <w:lang w:val="en-GB"/>
                  </w:rPr>
                  <w:t>☐</w:t>
                </w:r>
              </w:sdtContent>
            </w:sdt>
            <w:r w:rsidR="00173588" w:rsidRPr="00AD0B3E">
              <w:rPr>
                <w:rFonts w:ascii="Verdana" w:hAnsi="Verdana" w:cs="Arial"/>
                <w:sz w:val="16"/>
                <w:szCs w:val="16"/>
                <w:lang w:val="en-GB"/>
              </w:rPr>
              <w:t>&lt;250 employees</w:t>
            </w:r>
          </w:p>
          <w:p w14:paraId="56E93A02" w14:textId="2738A5DF" w:rsidR="00173588" w:rsidRPr="00F8532D" w:rsidRDefault="00184035" w:rsidP="00173588">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173588">
                  <w:rPr>
                    <w:rFonts w:ascii="MS Gothic" w:eastAsia="MS Gothic" w:hAnsi="MS Gothic" w:cs="Arial" w:hint="eastAsia"/>
                    <w:sz w:val="16"/>
                    <w:szCs w:val="16"/>
                    <w:lang w:val="en-GB"/>
                  </w:rPr>
                  <w:t>☒</w:t>
                </w:r>
              </w:sdtContent>
            </w:sdt>
            <w:r w:rsidR="00173588"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dpis4"/>
        <w:keepNext w:val="0"/>
        <w:numPr>
          <w:ilvl w:val="0"/>
          <w:numId w:val="0"/>
        </w:numPr>
        <w:jc w:val="left"/>
        <w:rPr>
          <w:rFonts w:ascii="Verdana" w:hAnsi="Verdana" w:cs="Arial"/>
          <w:sz w:val="20"/>
          <w:lang w:val="fr-BE"/>
        </w:rPr>
      </w:pPr>
    </w:p>
    <w:p w14:paraId="56E93A1E" w14:textId="0F7E9235"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komentr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kaznavysvetlivk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komentr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komentr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komentr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kaznavysvetlivk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komentr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etlivk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etlivk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72FC3A70" w14:textId="77777777" w:rsidR="00173588" w:rsidRPr="00490F95" w:rsidRDefault="00173588" w:rsidP="00173588">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15ACB3B" w14:textId="77777777" w:rsidR="00173588" w:rsidRPr="00490F95" w:rsidRDefault="00173588" w:rsidP="00173588">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at the workplace of the employee</w:t>
            </w:r>
            <w:r w:rsidRPr="00490F95">
              <w:rPr>
                <w:rFonts w:ascii="Verdana" w:hAnsi="Verdana" w:cs="Calibri"/>
                <w:sz w:val="20"/>
                <w:lang w:val="en-GB"/>
              </w:rPr>
              <w:t>:</w:t>
            </w:r>
          </w:p>
          <w:p w14:paraId="233369AE" w14:textId="77777777" w:rsidR="00173588" w:rsidRDefault="00173588" w:rsidP="00173588">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p w14:paraId="066A0A7C" w14:textId="77777777" w:rsidR="00173588" w:rsidRDefault="00173588" w:rsidP="00173588">
            <w:pPr>
              <w:tabs>
                <w:tab w:val="left" w:pos="3348"/>
                <w:tab w:val="left" w:pos="6183"/>
                <w:tab w:val="left" w:pos="6892"/>
              </w:tabs>
              <w:spacing w:after="0"/>
              <w:rPr>
                <w:rFonts w:ascii="Verdana" w:hAnsi="Verdana" w:cs="Calibri"/>
                <w:sz w:val="20"/>
                <w:lang w:val="en-GB"/>
              </w:rPr>
            </w:pPr>
          </w:p>
          <w:p w14:paraId="2D20FB75" w14:textId="023EB7AC" w:rsidR="00173588" w:rsidRDefault="00176C5F" w:rsidP="00173588">
            <w:pPr>
              <w:tabs>
                <w:tab w:val="left" w:pos="3348"/>
                <w:tab w:val="left" w:pos="6183"/>
                <w:tab w:val="left" w:pos="6892"/>
              </w:tabs>
              <w:spacing w:after="0"/>
              <w:rPr>
                <w:rFonts w:ascii="Verdana" w:hAnsi="Verdana" w:cs="Calibri"/>
                <w:sz w:val="20"/>
                <w:lang w:val="en-GB"/>
              </w:rPr>
            </w:pPr>
            <w:bookmarkStart w:id="0" w:name="_GoBack"/>
            <w:r>
              <w:rPr>
                <w:rFonts w:ascii="Verdana" w:hAnsi="Verdana" w:cs="Calibri"/>
                <w:sz w:val="20"/>
                <w:lang w:val="en-GB"/>
              </w:rPr>
              <w:t>Vice-Dean responsible for the Erasmus+ program</w:t>
            </w:r>
            <w:bookmarkEnd w:id="0"/>
            <w:r w:rsidR="00173588">
              <w:rPr>
                <w:rFonts w:ascii="Verdana" w:hAnsi="Verdana" w:cs="Calibri"/>
                <w:sz w:val="20"/>
                <w:lang w:val="en-GB"/>
              </w:rPr>
              <w:t>:</w:t>
            </w:r>
          </w:p>
          <w:p w14:paraId="655B8B1F" w14:textId="77777777" w:rsidR="00173588" w:rsidRDefault="00173588" w:rsidP="00173588">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p>
          <w:p w14:paraId="03F51961" w14:textId="77777777" w:rsidR="00173588" w:rsidRDefault="00173588" w:rsidP="00173588">
            <w:pPr>
              <w:tabs>
                <w:tab w:val="left" w:pos="3348"/>
                <w:tab w:val="left" w:pos="6183"/>
                <w:tab w:val="left" w:pos="6892"/>
              </w:tabs>
              <w:spacing w:after="0"/>
              <w:rPr>
                <w:rFonts w:ascii="Verdana" w:hAnsi="Verdana" w:cs="Calibri"/>
                <w:sz w:val="20"/>
                <w:lang w:val="en-GB"/>
              </w:rPr>
            </w:pPr>
          </w:p>
          <w:p w14:paraId="6CDB4E0A" w14:textId="1E596065" w:rsidR="00173588" w:rsidRDefault="00173588" w:rsidP="00173588">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Institutional Erasmus coordinator: Mgr. Mária Vasiľová, PhD.</w:t>
            </w:r>
          </w:p>
          <w:p w14:paraId="344DD17E" w14:textId="77777777" w:rsidR="00173588" w:rsidRDefault="00173588" w:rsidP="00173588">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Signature:                                                                           Date:</w:t>
            </w:r>
            <w:r w:rsidRPr="00490F95">
              <w:rPr>
                <w:rFonts w:ascii="Verdana" w:hAnsi="Verdana" w:cs="Calibri"/>
                <w:sz w:val="20"/>
                <w:lang w:val="en-GB"/>
              </w:rPr>
              <w:tab/>
            </w:r>
          </w:p>
          <w:p w14:paraId="56E93A4D" w14:textId="67744808"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54DEA" w14:textId="77777777" w:rsidR="00184035" w:rsidRDefault="00184035">
      <w:r>
        <w:separator/>
      </w:r>
    </w:p>
  </w:endnote>
  <w:endnote w:type="continuationSeparator" w:id="0">
    <w:p w14:paraId="0E397DC2" w14:textId="77777777" w:rsidR="00184035" w:rsidRDefault="00184035">
      <w:r>
        <w:continuationSeparator/>
      </w:r>
    </w:p>
  </w:endnote>
  <w:endnote w:id="1">
    <w:p w14:paraId="4F265B3F" w14:textId="77777777" w:rsidR="0010613D" w:rsidRDefault="00AA696D" w:rsidP="00AA696D">
      <w:pPr>
        <w:pStyle w:val="Textvysvetlivky"/>
        <w:spacing w:after="120"/>
        <w:rPr>
          <w:rFonts w:ascii="Verdana" w:hAnsi="Verdana"/>
          <w:sz w:val="16"/>
          <w:szCs w:val="16"/>
          <w:lang w:val="en-GB"/>
        </w:rPr>
      </w:pPr>
      <w:r w:rsidRPr="001C5CC2">
        <w:rPr>
          <w:rStyle w:val="Odkaznavysvetlivk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vysvetlivky"/>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vysvetlivky"/>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vysvetlivky"/>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vysvetlivky"/>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vysvetlivky"/>
        <w:spacing w:after="0"/>
        <w:ind w:left="714"/>
        <w:rPr>
          <w:rFonts w:ascii="Verdana" w:hAnsi="Verdana"/>
          <w:sz w:val="16"/>
          <w:szCs w:val="16"/>
          <w:lang w:val="en-GB"/>
        </w:rPr>
      </w:pPr>
    </w:p>
  </w:endnote>
  <w:endnote w:id="2">
    <w:p w14:paraId="56E93A66" w14:textId="6C4DC342"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173588" w:rsidRPr="002F549E" w:rsidRDefault="00173588"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173588" w:rsidRPr="002F549E" w:rsidRDefault="00173588" w:rsidP="00B223B0">
      <w:pPr>
        <w:pStyle w:val="Textvysvetlivky"/>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textovprepojenie"/>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textovprepojeni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textovprepojenie"/>
            <w:rFonts w:ascii="Verdana" w:hAnsi="Verdana"/>
            <w:sz w:val="16"/>
            <w:szCs w:val="16"/>
            <w:lang w:val="en-GB"/>
          </w:rPr>
          <w:t>http://ec.europa.eu/education/tools/isced-f_en.htm</w:t>
        </w:r>
      </w:hyperlink>
      <w:r w:rsidR="00252FF1" w:rsidRPr="002F549E">
        <w:rPr>
          <w:rStyle w:val="Hypertextovprepojeni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vysvetlivky"/>
        <w:rPr>
          <w:rFonts w:ascii="Verdana" w:hAnsi="Verdana" w:cs="Calibri"/>
          <w:sz w:val="16"/>
          <w:szCs w:val="16"/>
          <w:lang w:val="en-GB"/>
        </w:rPr>
      </w:pPr>
      <w:r>
        <w:rPr>
          <w:rStyle w:val="Odkaznavysvetlivk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vysvetlivky"/>
        <w:spacing w:after="100"/>
        <w:rPr>
          <w:rFonts w:ascii="Verdana" w:hAnsi="Verdana" w:cs="Calibri"/>
          <w:color w:val="FF0000"/>
          <w:sz w:val="18"/>
          <w:szCs w:val="18"/>
          <w:lang w:val="en-GB"/>
        </w:rPr>
      </w:pPr>
      <w:r w:rsidRPr="002F549E">
        <w:rPr>
          <w:rStyle w:val="Odkaznavysvetlivk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2FA928B0" w:rsidR="0081766A" w:rsidRDefault="0081766A">
        <w:pPr>
          <w:pStyle w:val="Pta"/>
          <w:jc w:val="center"/>
        </w:pPr>
        <w:r>
          <w:fldChar w:fldCharType="begin"/>
        </w:r>
        <w:r>
          <w:instrText xml:space="preserve"> PAGE   \* MERGEFORMAT </w:instrText>
        </w:r>
        <w:r>
          <w:fldChar w:fldCharType="separate"/>
        </w:r>
        <w:r w:rsidR="00176C5F">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t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135FE" w14:textId="77777777" w:rsidR="00184035" w:rsidRDefault="00184035">
      <w:r>
        <w:separator/>
      </w:r>
    </w:p>
  </w:footnote>
  <w:footnote w:type="continuationSeparator" w:id="0">
    <w:p w14:paraId="6637AA39" w14:textId="77777777" w:rsidR="00184035" w:rsidRDefault="00184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k-SK" w:eastAsia="sk-SK"/>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lavik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3588"/>
    <w:rsid w:val="00174FC4"/>
    <w:rsid w:val="00176C5F"/>
    <w:rsid w:val="001804C6"/>
    <w:rsid w:val="00181A1E"/>
    <w:rsid w:val="00181BCF"/>
    <w:rsid w:val="00183A28"/>
    <w:rsid w:val="00184035"/>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57ED"/>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6C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C7CB8919-AF88-47A3-8495-E8DAD20A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pPr>
      <w:keepNext/>
      <w:numPr>
        <w:ilvl w:val="1"/>
        <w:numId w:val="3"/>
      </w:numPr>
      <w:outlineLvl w:val="1"/>
    </w:pPr>
    <w:rPr>
      <w:b/>
    </w:rPr>
  </w:style>
  <w:style w:type="paragraph" w:styleId="Nadpis3">
    <w:name w:val="heading 3"/>
    <w:basedOn w:val="Normlny"/>
    <w:next w:val="Text3"/>
    <w:link w:val="Nadpis3Char"/>
    <w:qFormat/>
    <w:pPr>
      <w:keepNext/>
      <w:numPr>
        <w:ilvl w:val="2"/>
        <w:numId w:val="3"/>
      </w:numPr>
      <w:outlineLvl w:val="2"/>
    </w:pPr>
    <w:rPr>
      <w:i/>
    </w:rPr>
  </w:style>
  <w:style w:type="paragraph" w:styleId="Nadpis4">
    <w:name w:val="heading 4"/>
    <w:basedOn w:val="Normlny"/>
    <w:next w:val="Text4"/>
    <w:qFormat/>
    <w:pPr>
      <w:keepNext/>
      <w:numPr>
        <w:ilvl w:val="3"/>
        <w:numId w:val="3"/>
      </w:numPr>
      <w:outlineLvl w:val="3"/>
    </w:pPr>
  </w:style>
  <w:style w:type="paragraph" w:styleId="Nadpis5">
    <w:name w:val="heading 5"/>
    <w:basedOn w:val="Normlny"/>
    <w:next w:val="Normlny"/>
    <w:pPr>
      <w:tabs>
        <w:tab w:val="num" w:pos="0"/>
      </w:tabs>
      <w:spacing w:before="240" w:after="60"/>
      <w:outlineLvl w:val="4"/>
    </w:pPr>
    <w:rPr>
      <w:rFonts w:ascii="Arial" w:hAnsi="Arial"/>
      <w:sz w:val="22"/>
    </w:rPr>
  </w:style>
  <w:style w:type="paragraph" w:styleId="Nadpis6">
    <w:name w:val="heading 6"/>
    <w:basedOn w:val="Normlny"/>
    <w:next w:val="Normlny"/>
    <w:pPr>
      <w:tabs>
        <w:tab w:val="num" w:pos="0"/>
      </w:tabs>
      <w:spacing w:before="240" w:after="60"/>
      <w:outlineLvl w:val="5"/>
    </w:pPr>
    <w:rPr>
      <w:rFonts w:ascii="Arial" w:hAnsi="Arial"/>
      <w:i/>
      <w:sz w:val="22"/>
    </w:rPr>
  </w:style>
  <w:style w:type="paragraph" w:styleId="Nadpis7">
    <w:name w:val="heading 7"/>
    <w:basedOn w:val="Normlny"/>
    <w:next w:val="Normlny"/>
    <w:pPr>
      <w:tabs>
        <w:tab w:val="num" w:pos="0"/>
      </w:tabs>
      <w:spacing w:before="240" w:after="60"/>
      <w:outlineLvl w:val="6"/>
    </w:pPr>
    <w:rPr>
      <w:rFonts w:ascii="Arial" w:hAnsi="Arial"/>
      <w:sz w:val="20"/>
    </w:rPr>
  </w:style>
  <w:style w:type="paragraph" w:styleId="Nadpis8">
    <w:name w:val="heading 8"/>
    <w:basedOn w:val="Normlny"/>
    <w:next w:val="Normlny"/>
    <w:pPr>
      <w:tabs>
        <w:tab w:val="num" w:pos="0"/>
      </w:tabs>
      <w:spacing w:before="240" w:after="60"/>
      <w:outlineLvl w:val="7"/>
    </w:pPr>
    <w:rPr>
      <w:rFonts w:ascii="Arial" w:hAnsi="Arial"/>
      <w:i/>
      <w:sz w:val="20"/>
    </w:rPr>
  </w:style>
  <w:style w:type="paragraph" w:styleId="Nadpis9">
    <w:name w:val="heading 9"/>
    <w:basedOn w:val="Normlny"/>
    <w:next w:val="Normlny"/>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pPr>
      <w:ind w:left="482"/>
    </w:pPr>
  </w:style>
  <w:style w:type="paragraph" w:customStyle="1" w:styleId="Text2">
    <w:name w:val="Text 2"/>
    <w:basedOn w:val="Normlny"/>
    <w:pPr>
      <w:tabs>
        <w:tab w:val="left" w:pos="2302"/>
      </w:tabs>
      <w:ind w:left="1202"/>
    </w:pPr>
  </w:style>
  <w:style w:type="paragraph" w:customStyle="1" w:styleId="Text3">
    <w:name w:val="Text 3"/>
    <w:basedOn w:val="Normlny"/>
    <w:pPr>
      <w:tabs>
        <w:tab w:val="left" w:pos="2302"/>
      </w:tabs>
      <w:ind w:left="1202"/>
    </w:pPr>
  </w:style>
  <w:style w:type="paragraph" w:customStyle="1" w:styleId="Text4">
    <w:name w:val="Text 4"/>
    <w:basedOn w:val="Normlny"/>
    <w:pPr>
      <w:tabs>
        <w:tab w:val="left" w:pos="2302"/>
      </w:tabs>
      <w:ind w:left="1202"/>
    </w:pPr>
  </w:style>
  <w:style w:type="paragraph" w:customStyle="1" w:styleId="Address">
    <w:name w:val="Address"/>
    <w:basedOn w:val="Normlny"/>
    <w:pPr>
      <w:spacing w:after="0"/>
      <w:jc w:val="left"/>
    </w:pPr>
  </w:style>
  <w:style w:type="paragraph" w:customStyle="1" w:styleId="AddressTL">
    <w:name w:val="AddressTL"/>
    <w:basedOn w:val="Normlny"/>
    <w:next w:val="Normlny"/>
    <w:pPr>
      <w:spacing w:after="720"/>
      <w:jc w:val="left"/>
    </w:pPr>
  </w:style>
  <w:style w:type="paragraph" w:customStyle="1" w:styleId="AddressTR">
    <w:name w:val="AddressTR"/>
    <w:basedOn w:val="Normlny"/>
    <w:next w:val="Normlny"/>
    <w:pPr>
      <w:spacing w:after="720"/>
      <w:ind w:left="5103"/>
      <w:jc w:val="left"/>
    </w:pPr>
  </w:style>
  <w:style w:type="paragraph" w:styleId="Oznaitext">
    <w:name w:val="Block Text"/>
    <w:basedOn w:val="Normlny"/>
    <w:pPr>
      <w:spacing w:after="120"/>
      <w:ind w:left="1440" w:right="1440"/>
    </w:pPr>
  </w:style>
  <w:style w:type="paragraph" w:styleId="Zkladntext">
    <w:name w:val="Body Text"/>
    <w:basedOn w:val="Normlny"/>
    <w:pPr>
      <w:spacing w:after="120"/>
    </w:pPr>
  </w:style>
  <w:style w:type="paragraph" w:styleId="Zkladntext2">
    <w:name w:val="Body Text 2"/>
    <w:basedOn w:val="Normlny"/>
    <w:pPr>
      <w:spacing w:after="120" w:line="480" w:lineRule="auto"/>
    </w:pPr>
  </w:style>
  <w:style w:type="paragraph" w:styleId="Zkladntext3">
    <w:name w:val="Body Text 3"/>
    <w:basedOn w:val="Normlny"/>
    <w:pPr>
      <w:spacing w:after="120"/>
    </w:pPr>
    <w:rPr>
      <w:sz w:val="16"/>
    </w:rPr>
  </w:style>
  <w:style w:type="paragraph" w:styleId="Prvzarkazkladnhotextu">
    <w:name w:val="Body Text First Indent"/>
    <w:basedOn w:val="Zkladntext"/>
    <w:pPr>
      <w:ind w:firstLine="210"/>
    </w:pPr>
  </w:style>
  <w:style w:type="paragraph" w:styleId="Zarkazkladnhotextu">
    <w:name w:val="Body Text Indent"/>
    <w:basedOn w:val="Normlny"/>
    <w:pPr>
      <w:spacing w:after="120"/>
      <w:ind w:left="283"/>
    </w:pPr>
  </w:style>
  <w:style w:type="paragraph" w:styleId="Prvzarkazkladnhotextu2">
    <w:name w:val="Body Text First Indent 2"/>
    <w:basedOn w:val="Zarkazkladnhotextu"/>
    <w:pPr>
      <w:ind w:firstLine="210"/>
    </w:p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spacing w:after="120"/>
      <w:ind w:left="283"/>
    </w:pPr>
    <w:rPr>
      <w:sz w:val="16"/>
    </w:rPr>
  </w:style>
  <w:style w:type="paragraph" w:styleId="Popis">
    <w:name w:val="caption"/>
    <w:basedOn w:val="Normlny"/>
    <w:next w:val="Normlny"/>
    <w:pPr>
      <w:spacing w:before="120" w:after="120"/>
    </w:pPr>
    <w:rPr>
      <w:b/>
    </w:rPr>
  </w:style>
  <w:style w:type="paragraph" w:customStyle="1" w:styleId="ChapterTitle">
    <w:name w:val="ChapterTitle"/>
    <w:basedOn w:val="Normlny"/>
    <w:next w:val="SectionTitle"/>
    <w:pPr>
      <w:keepNext/>
      <w:spacing w:after="480"/>
      <w:jc w:val="center"/>
    </w:pPr>
    <w:rPr>
      <w:b/>
      <w:sz w:val="32"/>
    </w:rPr>
  </w:style>
  <w:style w:type="paragraph" w:customStyle="1" w:styleId="SectionTitle">
    <w:name w:val="SectionTitle"/>
    <w:basedOn w:val="Normlny"/>
    <w:next w:val="Nadpis1"/>
    <w:pPr>
      <w:keepNext/>
      <w:spacing w:after="480"/>
      <w:jc w:val="center"/>
    </w:pPr>
    <w:rPr>
      <w:b/>
      <w:smallCaps/>
      <w:sz w:val="28"/>
    </w:rPr>
  </w:style>
  <w:style w:type="paragraph" w:styleId="Zver">
    <w:name w:val="Closing"/>
    <w:basedOn w:val="Normlny"/>
    <w:pPr>
      <w:ind w:left="4252"/>
    </w:pPr>
  </w:style>
  <w:style w:type="paragraph" w:styleId="Textkomentra">
    <w:name w:val="annotation text"/>
    <w:basedOn w:val="Normlny"/>
    <w:link w:val="TextkomentraChar"/>
    <w:rPr>
      <w:sz w:val="20"/>
    </w:rPr>
  </w:style>
  <w:style w:type="paragraph" w:styleId="Dtum">
    <w:name w:val="Date"/>
    <w:basedOn w:val="Normlny"/>
    <w:next w:val="References"/>
    <w:pPr>
      <w:spacing w:after="0"/>
      <w:ind w:left="5103" w:right="-567"/>
      <w:jc w:val="left"/>
    </w:pPr>
  </w:style>
  <w:style w:type="paragraph" w:customStyle="1" w:styleId="References">
    <w:name w:val="References"/>
    <w:basedOn w:val="Normlny"/>
    <w:next w:val="AddressTR"/>
    <w:pPr>
      <w:ind w:left="5103"/>
      <w:jc w:val="left"/>
    </w:pPr>
    <w:rPr>
      <w:sz w:val="20"/>
    </w:rPr>
  </w:style>
  <w:style w:type="paragraph" w:styleId="truktradokumentu">
    <w:name w:val="Document Map"/>
    <w:basedOn w:val="Normlny"/>
    <w:semiHidden/>
    <w:pPr>
      <w:shd w:val="clear" w:color="auto" w:fill="000080"/>
    </w:pPr>
    <w:rPr>
      <w:rFonts w:ascii="Tahoma" w:hAnsi="Tahoma"/>
    </w:rPr>
  </w:style>
  <w:style w:type="paragraph" w:customStyle="1" w:styleId="DoubSign">
    <w:name w:val="DoubSign"/>
    <w:basedOn w:val="Normlny"/>
    <w:next w:val="Enclosures"/>
    <w:pPr>
      <w:tabs>
        <w:tab w:val="left" w:pos="5103"/>
      </w:tabs>
      <w:spacing w:before="1200" w:after="0"/>
      <w:jc w:val="left"/>
    </w:pPr>
  </w:style>
  <w:style w:type="paragraph" w:customStyle="1" w:styleId="Enclosures">
    <w:name w:val="Enclosures"/>
    <w:basedOn w:val="Normlny"/>
    <w:pPr>
      <w:keepNext/>
      <w:keepLines/>
      <w:tabs>
        <w:tab w:val="left" w:pos="5642"/>
      </w:tabs>
      <w:spacing w:before="480" w:after="0"/>
      <w:ind w:left="1191" w:hanging="1191"/>
      <w:jc w:val="left"/>
    </w:pPr>
  </w:style>
  <w:style w:type="paragraph" w:styleId="Textvysvetlivky">
    <w:name w:val="endnote text"/>
    <w:basedOn w:val="Normlny"/>
    <w:semiHidden/>
    <w:rPr>
      <w:sz w:val="20"/>
    </w:rPr>
  </w:style>
  <w:style w:type="paragraph" w:styleId="Adresanaoblke">
    <w:name w:val="envelope address"/>
    <w:basedOn w:val="Normlny"/>
    <w:pPr>
      <w:framePr w:w="7920" w:h="1980" w:hRule="exact" w:hSpace="180" w:wrap="auto" w:hAnchor="page" w:xAlign="center" w:yAlign="bottom"/>
      <w:spacing w:after="0"/>
    </w:pPr>
  </w:style>
  <w:style w:type="paragraph" w:styleId="Spiatonadresanaoblke">
    <w:name w:val="envelope return"/>
    <w:basedOn w:val="Normlny"/>
    <w:pPr>
      <w:spacing w:after="0"/>
    </w:pPr>
    <w:rPr>
      <w:sz w:val="20"/>
    </w:rPr>
  </w:style>
  <w:style w:type="paragraph" w:styleId="Pta">
    <w:name w:val="footer"/>
    <w:basedOn w:val="Normlny"/>
    <w:link w:val="PtaChar"/>
    <w:uiPriority w:val="99"/>
    <w:pPr>
      <w:spacing w:after="0"/>
      <w:ind w:right="-567"/>
      <w:jc w:val="left"/>
    </w:pPr>
    <w:rPr>
      <w:rFonts w:ascii="Arial" w:hAnsi="Arial"/>
      <w:sz w:val="16"/>
      <w:lang w:eastAsia="x-none"/>
    </w:rPr>
  </w:style>
  <w:style w:type="paragraph" w:styleId="Textpoznmkypodiarou">
    <w:name w:val="footnote text"/>
    <w:basedOn w:val="Normlny"/>
    <w:pPr>
      <w:ind w:left="357" w:hanging="357"/>
    </w:pPr>
    <w:rPr>
      <w:sz w:val="20"/>
    </w:rPr>
  </w:style>
  <w:style w:type="paragraph" w:styleId="Hlavika">
    <w:name w:val="header"/>
    <w:basedOn w:val="Normlny"/>
    <w:link w:val="HlavikaChar"/>
    <w:uiPriority w:val="99"/>
    <w:pPr>
      <w:tabs>
        <w:tab w:val="center" w:pos="4153"/>
        <w:tab w:val="right" w:pos="8306"/>
      </w:tabs>
    </w:pPr>
    <w:rPr>
      <w:lang w:eastAsia="x-none"/>
    </w:rPr>
  </w:style>
  <w:style w:type="paragraph" w:styleId="Register1">
    <w:name w:val="index 1"/>
    <w:basedOn w:val="Normlny"/>
    <w:next w:val="Normlny"/>
    <w:autoRedefine/>
    <w:semiHidden/>
    <w:pPr>
      <w:ind w:left="240" w:hanging="240"/>
    </w:pPr>
  </w:style>
  <w:style w:type="paragraph" w:styleId="Register2">
    <w:name w:val="index 2"/>
    <w:basedOn w:val="Normlny"/>
    <w:next w:val="Normlny"/>
    <w:autoRedefine/>
    <w:semiHidden/>
    <w:pPr>
      <w:ind w:left="480" w:hanging="240"/>
    </w:pPr>
  </w:style>
  <w:style w:type="paragraph" w:styleId="Register3">
    <w:name w:val="index 3"/>
    <w:basedOn w:val="Normlny"/>
    <w:next w:val="Normlny"/>
    <w:autoRedefine/>
    <w:semiHidden/>
    <w:pPr>
      <w:ind w:left="720" w:hanging="240"/>
    </w:pPr>
  </w:style>
  <w:style w:type="paragraph" w:styleId="Register4">
    <w:name w:val="index 4"/>
    <w:basedOn w:val="Normlny"/>
    <w:next w:val="Normlny"/>
    <w:autoRedefine/>
    <w:semiHidden/>
    <w:pPr>
      <w:ind w:left="960" w:hanging="240"/>
    </w:pPr>
  </w:style>
  <w:style w:type="paragraph" w:styleId="Register5">
    <w:name w:val="index 5"/>
    <w:basedOn w:val="Normlny"/>
    <w:next w:val="Normlny"/>
    <w:autoRedefine/>
    <w:semiHidden/>
    <w:pPr>
      <w:ind w:left="1200" w:hanging="240"/>
    </w:pPr>
  </w:style>
  <w:style w:type="paragraph" w:styleId="Register6">
    <w:name w:val="index 6"/>
    <w:basedOn w:val="Normlny"/>
    <w:next w:val="Normlny"/>
    <w:autoRedefine/>
    <w:semiHidden/>
    <w:pPr>
      <w:ind w:left="1440" w:hanging="240"/>
    </w:pPr>
  </w:style>
  <w:style w:type="paragraph" w:styleId="Register7">
    <w:name w:val="index 7"/>
    <w:basedOn w:val="Normlny"/>
    <w:next w:val="Normlny"/>
    <w:autoRedefine/>
    <w:semiHidden/>
    <w:pPr>
      <w:ind w:left="1680" w:hanging="240"/>
    </w:pPr>
  </w:style>
  <w:style w:type="paragraph" w:styleId="Register8">
    <w:name w:val="index 8"/>
    <w:basedOn w:val="Normlny"/>
    <w:next w:val="Normlny"/>
    <w:autoRedefine/>
    <w:semiHidden/>
    <w:pPr>
      <w:ind w:left="1920" w:hanging="240"/>
    </w:pPr>
  </w:style>
  <w:style w:type="paragraph" w:styleId="Register9">
    <w:name w:val="index 9"/>
    <w:basedOn w:val="Normlny"/>
    <w:next w:val="Normlny"/>
    <w:autoRedefine/>
    <w:semiHidden/>
    <w:pPr>
      <w:ind w:left="2160" w:hanging="240"/>
    </w:pPr>
  </w:style>
  <w:style w:type="paragraph" w:styleId="Nadpisregistra">
    <w:name w:val="index heading"/>
    <w:basedOn w:val="Normlny"/>
    <w:next w:val="Register1"/>
    <w:semiHidden/>
    <w:rPr>
      <w:rFonts w:ascii="Arial" w:hAnsi="Arial"/>
      <w:b/>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styleId="Zoznam5">
    <w:name w:val="List 5"/>
    <w:basedOn w:val="Normlny"/>
    <w:pPr>
      <w:ind w:left="1415" w:hanging="283"/>
    </w:pPr>
  </w:style>
  <w:style w:type="paragraph" w:styleId="Zoznamsodrkami">
    <w:name w:val="List Bullet"/>
    <w:basedOn w:val="Normlny"/>
    <w:pPr>
      <w:numPr>
        <w:numId w:val="4"/>
      </w:numPr>
    </w:pPr>
  </w:style>
  <w:style w:type="paragraph" w:styleId="Zoznamsodrkami2">
    <w:name w:val="List Bullet 2"/>
    <w:basedOn w:val="Text2"/>
    <w:pPr>
      <w:numPr>
        <w:numId w:val="6"/>
      </w:numPr>
      <w:tabs>
        <w:tab w:val="clear" w:pos="2302"/>
      </w:tabs>
    </w:pPr>
  </w:style>
  <w:style w:type="paragraph" w:styleId="Zoznamsodrkami3">
    <w:name w:val="List Bullet 3"/>
    <w:basedOn w:val="Text3"/>
    <w:pPr>
      <w:numPr>
        <w:numId w:val="7"/>
      </w:numPr>
      <w:tabs>
        <w:tab w:val="clear" w:pos="2302"/>
      </w:tabs>
    </w:pPr>
  </w:style>
  <w:style w:type="paragraph" w:styleId="Zoznamsodrkami4">
    <w:name w:val="List Bullet 4"/>
    <w:basedOn w:val="Text4"/>
    <w:pPr>
      <w:numPr>
        <w:numId w:val="8"/>
      </w:numPr>
      <w:tabs>
        <w:tab w:val="clear" w:pos="2302"/>
      </w:tabs>
    </w:pPr>
  </w:style>
  <w:style w:type="paragraph" w:styleId="Zoznamsodrkami5">
    <w:name w:val="List Bullet 5"/>
    <w:basedOn w:val="Normlny"/>
    <w:autoRedefine/>
    <w:pPr>
      <w:numPr>
        <w:numId w:val="1"/>
      </w:numPr>
    </w:pPr>
  </w:style>
  <w:style w:type="paragraph" w:styleId="Pokraovaniezoznamu">
    <w:name w:val="List Continue"/>
    <w:basedOn w:val="Normlny"/>
    <w:pPr>
      <w:spacing w:after="120"/>
      <w:ind w:left="283"/>
    </w:pPr>
  </w:style>
  <w:style w:type="paragraph" w:styleId="Pokraovaniezoznamu2">
    <w:name w:val="List Continue 2"/>
    <w:basedOn w:val="Normlny"/>
    <w:pPr>
      <w:spacing w:after="120"/>
      <w:ind w:left="566"/>
    </w:pPr>
  </w:style>
  <w:style w:type="paragraph" w:styleId="Pokraovaniezoznamu3">
    <w:name w:val="List Continue 3"/>
    <w:basedOn w:val="Normlny"/>
    <w:pPr>
      <w:spacing w:after="120"/>
      <w:ind w:left="849"/>
    </w:pPr>
  </w:style>
  <w:style w:type="paragraph" w:styleId="Pokraovaniezoznamu4">
    <w:name w:val="List Continue 4"/>
    <w:basedOn w:val="Normlny"/>
    <w:pPr>
      <w:spacing w:after="120"/>
      <w:ind w:left="1132"/>
    </w:pPr>
  </w:style>
  <w:style w:type="paragraph" w:styleId="Pokraovaniezoznamu5">
    <w:name w:val="List Continue 5"/>
    <w:basedOn w:val="Normlny"/>
    <w:pPr>
      <w:spacing w:after="120"/>
      <w:ind w:left="1415"/>
    </w:pPr>
  </w:style>
  <w:style w:type="paragraph" w:styleId="slovanzoznam">
    <w:name w:val="List Number"/>
    <w:basedOn w:val="Normlny"/>
    <w:pPr>
      <w:numPr>
        <w:numId w:val="14"/>
      </w:numPr>
    </w:pPr>
  </w:style>
  <w:style w:type="paragraph" w:styleId="slovanzoznam2">
    <w:name w:val="List Number 2"/>
    <w:basedOn w:val="Text2"/>
    <w:pPr>
      <w:numPr>
        <w:numId w:val="16"/>
      </w:numPr>
      <w:tabs>
        <w:tab w:val="clear" w:pos="2302"/>
      </w:tabs>
    </w:pPr>
  </w:style>
  <w:style w:type="paragraph" w:styleId="slovanzoznam3">
    <w:name w:val="List Number 3"/>
    <w:basedOn w:val="Text3"/>
    <w:pPr>
      <w:numPr>
        <w:numId w:val="17"/>
      </w:numPr>
      <w:tabs>
        <w:tab w:val="clear" w:pos="2302"/>
      </w:tabs>
    </w:pPr>
  </w:style>
  <w:style w:type="paragraph" w:styleId="slovanzoznam4">
    <w:name w:val="List Number 4"/>
    <w:basedOn w:val="Text4"/>
    <w:pPr>
      <w:numPr>
        <w:numId w:val="18"/>
      </w:numPr>
      <w:tabs>
        <w:tab w:val="clear" w:pos="2302"/>
      </w:tabs>
    </w:pPr>
  </w:style>
  <w:style w:type="paragraph" w:styleId="slovanzoznam5">
    <w:name w:val="List Number 5"/>
    <w:basedOn w:val="Normlny"/>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Hlavikasprvy">
    <w:name w:val="Message Header"/>
    <w:basedOn w:val="Norm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pPr>
      <w:ind w:left="720"/>
    </w:pPr>
    <w:rPr>
      <w:lang w:eastAsia="x-none"/>
    </w:rPr>
  </w:style>
  <w:style w:type="paragraph" w:styleId="Nadpispoznmky">
    <w:name w:val="Note Heading"/>
    <w:basedOn w:val="Normlny"/>
    <w:next w:val="Normlny"/>
  </w:style>
  <w:style w:type="paragraph" w:customStyle="1" w:styleId="NoteHead">
    <w:name w:val="NoteHead"/>
    <w:basedOn w:val="Normlny"/>
    <w:next w:val="Subject"/>
    <w:pPr>
      <w:spacing w:before="720" w:after="720"/>
      <w:jc w:val="center"/>
    </w:pPr>
    <w:rPr>
      <w:b/>
      <w:smallCaps/>
    </w:rPr>
  </w:style>
  <w:style w:type="paragraph" w:customStyle="1" w:styleId="Subject">
    <w:name w:val="Subject"/>
    <w:basedOn w:val="Normlny"/>
    <w:next w:val="Normlny"/>
    <w:pPr>
      <w:spacing w:after="480"/>
      <w:ind w:left="1531" w:hanging="1531"/>
      <w:jc w:val="left"/>
    </w:pPr>
    <w:rPr>
      <w:b/>
    </w:rPr>
  </w:style>
  <w:style w:type="paragraph" w:customStyle="1" w:styleId="NoteList">
    <w:name w:val="NoteList"/>
    <w:basedOn w:val="Normlny"/>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y"/>
    <w:next w:val="ChapterTitle"/>
    <w:pPr>
      <w:keepNext/>
      <w:pageBreakBefore/>
      <w:spacing w:after="480"/>
      <w:jc w:val="center"/>
    </w:pPr>
    <w:rPr>
      <w:b/>
      <w:sz w:val="36"/>
    </w:rPr>
  </w:style>
  <w:style w:type="paragraph" w:styleId="Obyajntext">
    <w:name w:val="Plain Text"/>
    <w:basedOn w:val="Normlny"/>
    <w:rPr>
      <w:rFonts w:ascii="Courier New" w:hAnsi="Courier New"/>
      <w:sz w:val="20"/>
    </w:rPr>
  </w:style>
  <w:style w:type="paragraph" w:styleId="Oslovenie">
    <w:name w:val="Salutation"/>
    <w:basedOn w:val="Normlny"/>
    <w:next w:val="Normlny"/>
  </w:style>
  <w:style w:type="paragraph" w:styleId="Podpis">
    <w:name w:val="Signature"/>
    <w:basedOn w:val="Normlny"/>
    <w:next w:val="Enclosures"/>
    <w:pPr>
      <w:tabs>
        <w:tab w:val="left" w:pos="5103"/>
      </w:tabs>
      <w:spacing w:before="1200" w:after="0"/>
      <w:ind w:left="5103"/>
      <w:jc w:val="center"/>
    </w:pPr>
  </w:style>
  <w:style w:type="paragraph" w:styleId="Podtitul">
    <w:name w:val="Subtitle"/>
    <w:basedOn w:val="Normlny"/>
    <w:pPr>
      <w:spacing w:after="60"/>
      <w:jc w:val="center"/>
      <w:outlineLvl w:val="1"/>
    </w:pPr>
    <w:rPr>
      <w:rFonts w:ascii="Arial" w:hAnsi="Arial"/>
    </w:rPr>
  </w:style>
  <w:style w:type="paragraph" w:customStyle="1" w:styleId="SubTitle1">
    <w:name w:val="SubTitle 1"/>
    <w:basedOn w:val="Normlny"/>
    <w:next w:val="SubTitle2"/>
    <w:pPr>
      <w:jc w:val="center"/>
    </w:pPr>
    <w:rPr>
      <w:b/>
      <w:sz w:val="40"/>
    </w:rPr>
  </w:style>
  <w:style w:type="paragraph" w:customStyle="1" w:styleId="SubTitle2">
    <w:name w:val="SubTitle 2"/>
    <w:basedOn w:val="Normlny"/>
    <w:pPr>
      <w:jc w:val="center"/>
    </w:pPr>
    <w:rPr>
      <w:b/>
      <w:sz w:val="32"/>
    </w:rPr>
  </w:style>
  <w:style w:type="paragraph" w:styleId="Zoznamcitci">
    <w:name w:val="table of authorities"/>
    <w:basedOn w:val="Normlny"/>
    <w:next w:val="Normlny"/>
    <w:semiHidden/>
    <w:pPr>
      <w:ind w:left="240" w:hanging="240"/>
    </w:pPr>
  </w:style>
  <w:style w:type="paragraph" w:styleId="Zoznamobrzkov">
    <w:name w:val="table of figures"/>
    <w:basedOn w:val="Normlny"/>
    <w:next w:val="Normlny"/>
    <w:semiHidden/>
    <w:pPr>
      <w:ind w:left="480" w:hanging="480"/>
    </w:pPr>
  </w:style>
  <w:style w:type="paragraph" w:styleId="Nzov">
    <w:name w:val="Title"/>
    <w:basedOn w:val="Normlny"/>
    <w:next w:val="SubTitle1"/>
    <w:pPr>
      <w:spacing w:after="480"/>
      <w:jc w:val="center"/>
    </w:pPr>
    <w:rPr>
      <w:b/>
      <w:kern w:val="28"/>
      <w:sz w:val="48"/>
    </w:rPr>
  </w:style>
  <w:style w:type="paragraph" w:styleId="Hlavikazoznamucitci">
    <w:name w:val="toa heading"/>
    <w:basedOn w:val="Normlny"/>
    <w:next w:val="Normlny"/>
    <w:semiHidden/>
    <w:pPr>
      <w:spacing w:before="120"/>
    </w:pPr>
    <w:rPr>
      <w:rFonts w:ascii="Arial" w:hAnsi="Arial"/>
      <w:b/>
    </w:rPr>
  </w:style>
  <w:style w:type="paragraph" w:styleId="Obsah1">
    <w:name w:val="toc 1"/>
    <w:basedOn w:val="Normlny"/>
    <w:next w:val="Normlny"/>
    <w:semiHidden/>
    <w:pPr>
      <w:tabs>
        <w:tab w:val="right" w:leader="dot" w:pos="8640"/>
      </w:tabs>
      <w:spacing w:before="120" w:after="120"/>
      <w:ind w:left="482" w:right="720" w:hanging="482"/>
    </w:pPr>
    <w:rPr>
      <w:caps/>
    </w:rPr>
  </w:style>
  <w:style w:type="paragraph" w:styleId="Obsah2">
    <w:name w:val="toc 2"/>
    <w:basedOn w:val="Normlny"/>
    <w:next w:val="Normlny"/>
    <w:semiHidden/>
    <w:pPr>
      <w:tabs>
        <w:tab w:val="right" w:leader="dot" w:pos="8640"/>
      </w:tabs>
      <w:spacing w:before="60" w:after="60"/>
      <w:ind w:left="1077" w:right="720" w:hanging="595"/>
    </w:pPr>
  </w:style>
  <w:style w:type="paragraph" w:styleId="Obsah3">
    <w:name w:val="toc 3"/>
    <w:basedOn w:val="Normlny"/>
    <w:next w:val="Normlny"/>
    <w:semiHidden/>
    <w:pPr>
      <w:tabs>
        <w:tab w:val="right" w:leader="dot" w:pos="8640"/>
      </w:tabs>
      <w:spacing w:before="60" w:after="60"/>
      <w:ind w:left="1916" w:right="720" w:hanging="839"/>
    </w:pPr>
  </w:style>
  <w:style w:type="paragraph" w:styleId="Obsah4">
    <w:name w:val="toc 4"/>
    <w:basedOn w:val="Normlny"/>
    <w:next w:val="Normlny"/>
    <w:semiHidden/>
    <w:pPr>
      <w:tabs>
        <w:tab w:val="right" w:leader="dot" w:pos="8641"/>
      </w:tabs>
      <w:spacing w:before="60" w:after="60"/>
      <w:ind w:left="2880" w:right="720" w:hanging="964"/>
    </w:pPr>
  </w:style>
  <w:style w:type="paragraph" w:styleId="Obsah5">
    <w:name w:val="toc 5"/>
    <w:basedOn w:val="Normlny"/>
    <w:next w:val="Normlny"/>
    <w:semiHidden/>
    <w:pPr>
      <w:tabs>
        <w:tab w:val="right" w:leader="dot" w:pos="8641"/>
      </w:tabs>
      <w:spacing w:before="240" w:after="120"/>
      <w:ind w:right="720"/>
    </w:pPr>
    <w:rPr>
      <w:caps/>
    </w:rPr>
  </w:style>
  <w:style w:type="paragraph" w:styleId="Obsah6">
    <w:name w:val="toc 6"/>
    <w:basedOn w:val="Normlny"/>
    <w:next w:val="Normlny"/>
    <w:autoRedefine/>
    <w:semiHidden/>
    <w:pPr>
      <w:ind w:left="1200"/>
    </w:pPr>
  </w:style>
  <w:style w:type="paragraph" w:styleId="Obsah7">
    <w:name w:val="toc 7"/>
    <w:basedOn w:val="Normlny"/>
    <w:next w:val="Normlny"/>
    <w:autoRedefine/>
    <w:semiHidden/>
    <w:pPr>
      <w:ind w:left="1440"/>
    </w:pPr>
  </w:style>
  <w:style w:type="paragraph" w:styleId="Obsah8">
    <w:name w:val="toc 8"/>
    <w:basedOn w:val="Normlny"/>
    <w:next w:val="Normlny"/>
    <w:autoRedefine/>
    <w:semiHidden/>
    <w:pPr>
      <w:ind w:left="1680"/>
    </w:pPr>
  </w:style>
  <w:style w:type="paragraph" w:styleId="Obsah9">
    <w:name w:val="toc 9"/>
    <w:basedOn w:val="Normlny"/>
    <w:next w:val="Normlny"/>
    <w:autoRedefine/>
    <w:semiHidden/>
    <w:pPr>
      <w:ind w:left="1920"/>
    </w:pPr>
  </w:style>
  <w:style w:type="paragraph" w:customStyle="1" w:styleId="YReferences">
    <w:name w:val="YReferences"/>
    <w:basedOn w:val="Normlny"/>
    <w:next w:val="Norm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y"/>
    <w:pPr>
      <w:numPr>
        <w:ilvl w:val="1"/>
        <w:numId w:val="14"/>
      </w:numPr>
    </w:pPr>
  </w:style>
  <w:style w:type="paragraph" w:customStyle="1" w:styleId="ListNumberLevel3">
    <w:name w:val="List Number (Level 3)"/>
    <w:basedOn w:val="Normlny"/>
    <w:pPr>
      <w:numPr>
        <w:ilvl w:val="2"/>
        <w:numId w:val="14"/>
      </w:numPr>
    </w:pPr>
  </w:style>
  <w:style w:type="paragraph" w:customStyle="1" w:styleId="ListNumberLevel4">
    <w:name w:val="List Number (Level 4)"/>
    <w:basedOn w:val="Norm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Hlavikaobsahu">
    <w:name w:val="TOC Heading"/>
    <w:basedOn w:val="Normlny"/>
    <w:next w:val="Normlny"/>
    <w:pPr>
      <w:keepNext/>
      <w:spacing w:before="240"/>
      <w:jc w:val="center"/>
    </w:pPr>
    <w:rPr>
      <w:b/>
    </w:rPr>
  </w:style>
  <w:style w:type="paragraph" w:customStyle="1" w:styleId="Contact">
    <w:name w:val="Contact"/>
    <w:basedOn w:val="Normlny"/>
    <w:next w:val="Normlny"/>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lang w:eastAsia="x-none"/>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val="x-none" w:eastAsia="ar-SA"/>
    </w:rPr>
  </w:style>
  <w:style w:type="character" w:customStyle="1" w:styleId="PredmetkomentraChar">
    <w:name w:val="Predmet komentára Char"/>
    <w:link w:val="Predmetkomentra"/>
    <w:uiPriority w:val="99"/>
    <w:rsid w:val="00BA290F"/>
    <w:rPr>
      <w:b/>
      <w:bCs/>
      <w:lang w:val="x-none" w:eastAsia="ar-SA"/>
    </w:rPr>
  </w:style>
  <w:style w:type="paragraph" w:styleId="Revzia">
    <w:name w:val="Revision"/>
    <w:hidden/>
    <w:uiPriority w:val="99"/>
    <w:semiHidden/>
    <w:rsid w:val="00BA290F"/>
    <w:rPr>
      <w:sz w:val="24"/>
      <w:szCs w:val="24"/>
      <w:lang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vasilova@upjs.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4AEF37A0-BC2D-4945-AF4A-271E1727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504</Words>
  <Characters>2874</Characters>
  <Application>Microsoft Office Word</Application>
  <DocSecurity>0</DocSecurity>
  <PresentationFormat>Microsoft Word 11.0</PresentationFormat>
  <Lines>23</Lines>
  <Paragraphs>6</Paragraphs>
  <ScaleCrop>false</ScaleCrop>
  <HeadingPairs>
    <vt:vector size="10" baseType="variant">
      <vt:variant>
        <vt:lpstr>Názov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3372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Mgr. Mária Vasiľová PhD.</cp:lastModifiedBy>
  <cp:revision>2</cp:revision>
  <cp:lastPrinted>2018-03-16T17:29:00Z</cp:lastPrinted>
  <dcterms:created xsi:type="dcterms:W3CDTF">2019-05-15T08:24:00Z</dcterms:created>
  <dcterms:modified xsi:type="dcterms:W3CDTF">2019-05-15T08:24:00Z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